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01B1C" w14:paraId="0A5741AE" w14:textId="77777777" w:rsidTr="018D951C">
        <w:trPr>
          <w:trHeight w:val="780"/>
        </w:trPr>
        <w:tc>
          <w:tcPr>
            <w:tcW w:w="4788" w:type="dxa"/>
          </w:tcPr>
          <w:p w14:paraId="563B5779" w14:textId="49078A82" w:rsidR="00A01B1C" w:rsidRPr="0042284C" w:rsidRDefault="018D951C" w:rsidP="008F6A22">
            <w:pPr>
              <w:pStyle w:val="Heading1"/>
              <w:spacing w:before="120" w:after="0"/>
              <w:outlineLvl w:val="0"/>
              <w:rPr>
                <w:color w:val="7030A0"/>
                <w:sz w:val="28"/>
                <w:szCs w:val="28"/>
              </w:rPr>
            </w:pPr>
            <w:bookmarkStart w:id="0" w:name="_GoBack"/>
            <w:bookmarkEnd w:id="0"/>
            <w:r w:rsidRPr="0042284C">
              <w:rPr>
                <w:color w:val="7030A0"/>
                <w:sz w:val="28"/>
                <w:szCs w:val="28"/>
              </w:rPr>
              <w:t>Registration Form - email to info@expresscic.org.uk</w:t>
            </w:r>
          </w:p>
        </w:tc>
        <w:tc>
          <w:tcPr>
            <w:tcW w:w="4788" w:type="dxa"/>
          </w:tcPr>
          <w:p w14:paraId="672A6659" w14:textId="63BAAEFE" w:rsidR="00A01B1C" w:rsidRDefault="00A01B1C" w:rsidP="0097298E">
            <w:pPr>
              <w:pStyle w:val="Log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AF9A5B9" wp14:editId="25F22B5D">
                  <wp:extent cx="1550614" cy="609490"/>
                  <wp:effectExtent l="0" t="0" r="0" b="0"/>
                  <wp:docPr id="1910650883" name="Picture 1910650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14" cy="60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30E18" w14:textId="6CDDFFA9" w:rsidR="008D0133" w:rsidRPr="00F36C59" w:rsidRDefault="00B007C8" w:rsidP="00F36C59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>
        <w:rPr>
          <w:color w:val="403152" w:themeColor="accent4" w:themeShade="80"/>
        </w:rPr>
        <w:t xml:space="preserve">Parent/Carer </w:t>
      </w:r>
      <w:r w:rsidR="00855A6B" w:rsidRPr="00F36C59">
        <w:rPr>
          <w:color w:val="403152" w:themeColor="accent4" w:themeShade="80"/>
        </w:rPr>
        <w:t>Contact Information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69"/>
        <w:gridCol w:w="7721"/>
      </w:tblGrid>
      <w:tr w:rsidR="008D0133" w14:paraId="0D909AED" w14:textId="77777777" w:rsidTr="00CC53AE">
        <w:trPr>
          <w:trHeight w:val="300"/>
        </w:trPr>
        <w:tc>
          <w:tcPr>
            <w:tcW w:w="2724" w:type="dxa"/>
            <w:vAlign w:val="center"/>
          </w:tcPr>
          <w:p w14:paraId="76CAFD79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vAlign w:val="center"/>
          </w:tcPr>
          <w:p w14:paraId="0A37501D" w14:textId="566FBA66" w:rsidR="008D0133" w:rsidRDefault="008D0133"/>
        </w:tc>
      </w:tr>
      <w:tr w:rsidR="008D0133" w14:paraId="47D2A083" w14:textId="77777777" w:rsidTr="00CC53AE">
        <w:tc>
          <w:tcPr>
            <w:tcW w:w="2724" w:type="dxa"/>
            <w:vAlign w:val="center"/>
          </w:tcPr>
          <w:p w14:paraId="071CC085" w14:textId="389D6A61" w:rsidR="008D0133" w:rsidRPr="00112AFE" w:rsidRDefault="008D0133" w:rsidP="00A01B1C">
            <w:r w:rsidRPr="00112AFE">
              <w:t>Address</w:t>
            </w:r>
            <w:r w:rsidR="00CC53AE">
              <w:t xml:space="preserve"> </w:t>
            </w:r>
          </w:p>
        </w:tc>
        <w:tc>
          <w:tcPr>
            <w:tcW w:w="6852" w:type="dxa"/>
            <w:vAlign w:val="center"/>
          </w:tcPr>
          <w:p w14:paraId="5DAB6C7B" w14:textId="77777777" w:rsidR="008D0133" w:rsidRDefault="008D0133"/>
        </w:tc>
      </w:tr>
      <w:tr w:rsidR="008D0133" w14:paraId="6A97931F" w14:textId="77777777" w:rsidTr="00CC53AE">
        <w:tc>
          <w:tcPr>
            <w:tcW w:w="2724" w:type="dxa"/>
            <w:vAlign w:val="center"/>
          </w:tcPr>
          <w:p w14:paraId="2B459733" w14:textId="77777777" w:rsidR="008D0133" w:rsidRPr="00112AFE" w:rsidRDefault="005F74D0" w:rsidP="00A01B1C">
            <w:r>
              <w:t>Post</w:t>
            </w:r>
            <w:r w:rsidR="008D0133">
              <w:t xml:space="preserve"> Code</w:t>
            </w:r>
          </w:p>
        </w:tc>
        <w:tc>
          <w:tcPr>
            <w:tcW w:w="6852" w:type="dxa"/>
            <w:vAlign w:val="center"/>
          </w:tcPr>
          <w:p w14:paraId="02EB378F" w14:textId="77777777" w:rsidR="008D0133" w:rsidRDefault="008D0133"/>
        </w:tc>
      </w:tr>
      <w:tr w:rsidR="008D0133" w14:paraId="662C0686" w14:textId="77777777" w:rsidTr="00CC53AE">
        <w:tc>
          <w:tcPr>
            <w:tcW w:w="2724" w:type="dxa"/>
            <w:vAlign w:val="center"/>
          </w:tcPr>
          <w:p w14:paraId="374FD62E" w14:textId="407B0D99" w:rsidR="008D0133" w:rsidRPr="00112AFE" w:rsidRDefault="008D0133" w:rsidP="00A01B1C">
            <w:r>
              <w:t>Home Phone</w:t>
            </w:r>
            <w:r w:rsidR="00CC53AE">
              <w:t>/ Mobile Number</w:t>
            </w:r>
          </w:p>
        </w:tc>
        <w:tc>
          <w:tcPr>
            <w:tcW w:w="6852" w:type="dxa"/>
            <w:vAlign w:val="center"/>
          </w:tcPr>
          <w:p w14:paraId="6A05A809" w14:textId="77777777" w:rsidR="008D0133" w:rsidRDefault="008D0133"/>
        </w:tc>
      </w:tr>
      <w:tr w:rsidR="008D0133" w14:paraId="0FBB734C" w14:textId="77777777" w:rsidTr="00CC53AE">
        <w:tc>
          <w:tcPr>
            <w:tcW w:w="2724" w:type="dxa"/>
            <w:vAlign w:val="center"/>
          </w:tcPr>
          <w:p w14:paraId="0CF31536" w14:textId="78E0C31E" w:rsidR="008D0133" w:rsidRPr="00112AFE" w:rsidRDefault="00CC53AE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5A39BBE3" w14:textId="77777777" w:rsidR="008D0133" w:rsidRDefault="008D0133"/>
        </w:tc>
      </w:tr>
      <w:tr w:rsidR="008D0133" w14:paraId="0C5C0FAF" w14:textId="77777777" w:rsidTr="00CC53AE">
        <w:trPr>
          <w:trHeight w:val="326"/>
        </w:trPr>
        <w:tc>
          <w:tcPr>
            <w:tcW w:w="2724" w:type="dxa"/>
            <w:vAlign w:val="center"/>
          </w:tcPr>
          <w:p w14:paraId="70BC03ED" w14:textId="33586DB4" w:rsidR="008D0133" w:rsidRPr="00BF4E8B" w:rsidRDefault="00BF4E8B" w:rsidP="00BF4E8B">
            <w:r>
              <w:t xml:space="preserve">Ethnic group or </w:t>
            </w:r>
            <w:r w:rsidR="00CC53AE">
              <w:t>background</w:t>
            </w:r>
            <w:r>
              <w:t xml:space="preserve"> </w:t>
            </w:r>
          </w:p>
        </w:tc>
        <w:tc>
          <w:tcPr>
            <w:tcW w:w="6852" w:type="dxa"/>
            <w:vAlign w:val="center"/>
          </w:tcPr>
          <w:p w14:paraId="41C8F396" w14:textId="62756D0D" w:rsidR="00CC53AE" w:rsidRDefault="00BF4E8B">
            <w:r w:rsidRPr="00BF4E8B">
              <w:rPr>
                <w:sz w:val="16"/>
                <w:szCs w:val="16"/>
              </w:rPr>
              <w:t>(optional)</w:t>
            </w:r>
          </w:p>
        </w:tc>
      </w:tr>
    </w:tbl>
    <w:p w14:paraId="14BF673F" w14:textId="2AB968B2" w:rsidR="00855A6B" w:rsidRPr="00F36C59" w:rsidRDefault="00D6413D" w:rsidP="00F36C59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>
        <w:rPr>
          <w:color w:val="403152" w:themeColor="accent4" w:themeShade="80"/>
        </w:rPr>
        <w:t>Young Persons</w:t>
      </w:r>
      <w:r w:rsidR="005F74D0" w:rsidRPr="00F36C59">
        <w:rPr>
          <w:color w:val="403152" w:themeColor="accent4" w:themeShade="80"/>
        </w:rPr>
        <w:t xml:space="preserve"> Details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9"/>
        <w:gridCol w:w="7721"/>
      </w:tblGrid>
      <w:tr w:rsidR="005F74D0" w14:paraId="16B86293" w14:textId="77777777" w:rsidTr="000221C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7CD30A" w14:textId="77777777" w:rsidR="005F74D0" w:rsidRPr="00112AFE" w:rsidRDefault="005F74D0" w:rsidP="005F74D0">
            <w:r>
              <w:t xml:space="preserve">Name 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D3EC" w14:textId="77777777" w:rsidR="005F74D0" w:rsidRDefault="005F74D0" w:rsidP="000221C1"/>
        </w:tc>
      </w:tr>
      <w:tr w:rsidR="005F74D0" w14:paraId="4B39FEE2" w14:textId="77777777" w:rsidTr="000221C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1B7CE" w14:textId="77777777" w:rsidR="005F74D0" w:rsidRPr="00112AFE" w:rsidRDefault="005F74D0" w:rsidP="000221C1">
            <w:r>
              <w:t>Date of Birth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0B940D" w14:textId="77777777" w:rsidR="005F74D0" w:rsidRDefault="005F74D0" w:rsidP="000221C1"/>
        </w:tc>
      </w:tr>
      <w:tr w:rsidR="00CC53AE" w14:paraId="6D7F78FA" w14:textId="77777777" w:rsidTr="000221C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03854" w14:textId="3813694F" w:rsidR="00CC53AE" w:rsidRDefault="00CC53AE" w:rsidP="000221C1">
            <w:r>
              <w:t>Gender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DCA86" w14:textId="77777777" w:rsidR="00CC53AE" w:rsidRDefault="00CC53AE" w:rsidP="000221C1"/>
        </w:tc>
      </w:tr>
      <w:tr w:rsidR="005F74D0" w14:paraId="1CF2C3FB" w14:textId="77777777" w:rsidTr="000221C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496037" w14:textId="5A80F38D" w:rsidR="005F74D0" w:rsidRPr="00112AFE" w:rsidRDefault="005F74D0" w:rsidP="0042284C">
            <w:r>
              <w:t>School</w:t>
            </w:r>
            <w:r w:rsidR="0042284C">
              <w:t>/College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7B00A" w14:textId="77777777" w:rsidR="005F74D0" w:rsidRDefault="005F74D0" w:rsidP="000221C1"/>
        </w:tc>
      </w:tr>
    </w:tbl>
    <w:p w14:paraId="74485010" w14:textId="77777777" w:rsidR="00855A6B" w:rsidRPr="00F36C59" w:rsidRDefault="005F74D0" w:rsidP="00F36C59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 w:rsidRPr="00F36C59">
        <w:rPr>
          <w:color w:val="403152" w:themeColor="accent4" w:themeShade="80"/>
        </w:rPr>
        <w:t>Details of Disability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8D0133" w14:paraId="44EAFD9C" w14:textId="77777777" w:rsidTr="0042284C">
        <w:trPr>
          <w:trHeight w:val="847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4D5A5" w14:textId="77777777" w:rsidR="008D0133" w:rsidRPr="00112AFE" w:rsidRDefault="008D0133"/>
        </w:tc>
      </w:tr>
    </w:tbl>
    <w:p w14:paraId="5D0395AA" w14:textId="77777777" w:rsidR="003C71DD" w:rsidRPr="00F36C59" w:rsidRDefault="00D67704" w:rsidP="003C71DD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>
        <w:rPr>
          <w:color w:val="403152" w:themeColor="accent4" w:themeShade="80"/>
        </w:rPr>
        <w:t>Professionals I</w:t>
      </w:r>
      <w:r w:rsidR="003C71DD">
        <w:rPr>
          <w:color w:val="403152" w:themeColor="accent4" w:themeShade="80"/>
        </w:rPr>
        <w:t>nvolved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C71DD" w14:paraId="3DEEC669" w14:textId="77777777" w:rsidTr="008F6A22">
        <w:trPr>
          <w:trHeight w:hRule="exact" w:val="87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6B9AB" w14:textId="77777777" w:rsidR="003C71DD" w:rsidRPr="00112AFE" w:rsidRDefault="003C71DD" w:rsidP="009733A9"/>
        </w:tc>
      </w:tr>
    </w:tbl>
    <w:p w14:paraId="4912798F" w14:textId="71D5E43E" w:rsidR="00855A6B" w:rsidRPr="00F36C59" w:rsidRDefault="005F74D0" w:rsidP="00F36C59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 w:rsidRPr="00F36C59">
        <w:rPr>
          <w:color w:val="403152" w:themeColor="accent4" w:themeShade="80"/>
        </w:rPr>
        <w:t xml:space="preserve">Purpose of </w:t>
      </w:r>
      <w:r w:rsidR="00060A5C">
        <w:rPr>
          <w:color w:val="403152" w:themeColor="accent4" w:themeShade="80"/>
        </w:rPr>
        <w:t>Enquiry</w:t>
      </w:r>
      <w:r w:rsidRPr="00F36C59">
        <w:rPr>
          <w:color w:val="403152" w:themeColor="accent4" w:themeShade="80"/>
        </w:rPr>
        <w:t xml:space="preserve"> </w:t>
      </w:r>
      <w:r w:rsidR="00855A6B" w:rsidRPr="00F36C59">
        <w:rPr>
          <w:color w:val="403152" w:themeColor="accent4" w:themeShade="80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623CF8" w14:paraId="45FB0818" w14:textId="77777777" w:rsidTr="00623CF8">
        <w:trPr>
          <w:trHeight w:val="1115"/>
        </w:trPr>
        <w:tc>
          <w:tcPr>
            <w:tcW w:w="4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9047D" w14:textId="77777777" w:rsidR="00623CF8" w:rsidRPr="00112AFE" w:rsidRDefault="00623CF8"/>
        </w:tc>
      </w:tr>
    </w:tbl>
    <w:p w14:paraId="784123D2" w14:textId="3A2CD7FE" w:rsidR="0072006D" w:rsidRPr="00F36C59" w:rsidRDefault="00B434A3" w:rsidP="00251AC3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r>
        <w:rPr>
          <w:color w:val="403152" w:themeColor="accent4" w:themeShade="80"/>
        </w:rPr>
        <w:t>Where did you hear about Express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623CF8" w14:paraId="3B01FC46" w14:textId="77777777" w:rsidTr="00623CF8">
        <w:trPr>
          <w:trHeight w:val="441"/>
        </w:trPr>
        <w:tc>
          <w:tcPr>
            <w:tcW w:w="4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836C2" w14:textId="77777777" w:rsidR="00623CF8" w:rsidRPr="00112AFE" w:rsidRDefault="00623CF8" w:rsidP="00251AC3"/>
        </w:tc>
      </w:tr>
    </w:tbl>
    <w:p w14:paraId="594C2DFA" w14:textId="74EDAD7B" w:rsidR="00855A6B" w:rsidRPr="00F36C59" w:rsidRDefault="00B007C8" w:rsidP="00F36C59">
      <w:pPr>
        <w:pStyle w:val="Heading2"/>
        <w:shd w:val="clear" w:color="auto" w:fill="E5DFEC" w:themeFill="accent4" w:themeFillTint="33"/>
        <w:rPr>
          <w:color w:val="403152" w:themeColor="accent4" w:themeShade="80"/>
        </w:rPr>
      </w:pPr>
      <w:proofErr w:type="spellStart"/>
      <w:r>
        <w:rPr>
          <w:color w:val="403152" w:themeColor="accent4" w:themeShade="80"/>
        </w:rPr>
        <w:t>Authorisation</w:t>
      </w:r>
      <w:proofErr w:type="spellEnd"/>
      <w:r>
        <w:rPr>
          <w:color w:val="403152" w:themeColor="accent4" w:themeShade="80"/>
        </w:rPr>
        <w:t xml:space="preserve"> to keep your personal information on file</w:t>
      </w:r>
    </w:p>
    <w:p w14:paraId="0CC981B5" w14:textId="5F827CFC" w:rsidR="00B007C8" w:rsidRDefault="00B007C8" w:rsidP="005B6CCD">
      <w:pPr>
        <w:jc w:val="center"/>
        <w:rPr>
          <w:rFonts w:ascii="Calibri" w:hAnsi="Calibri"/>
        </w:rPr>
      </w:pPr>
      <w:r>
        <w:rPr>
          <w:rFonts w:ascii="Calibri" w:hAnsi="Calibri"/>
        </w:rPr>
        <w:t>Express CIC is firmly committed to respecting your privacy. We do not share your information with any third party.</w:t>
      </w:r>
    </w:p>
    <w:p w14:paraId="60911A55" w14:textId="1FB0BB05" w:rsidR="005B6CCD" w:rsidRPr="002E0D34" w:rsidRDefault="00E16E8C" w:rsidP="005B6CCD">
      <w:pPr>
        <w:jc w:val="center"/>
        <w:rPr>
          <w:rFonts w:ascii="Calibri" w:hAnsi="Calibri" w:cs="Calibri"/>
          <w:b/>
          <w:sz w:val="24"/>
        </w:rPr>
      </w:pPr>
      <w:r w:rsidRPr="002E0D34">
        <w:rPr>
          <w:rFonts w:ascii="Calibri" w:hAnsi="Calibri" w:cs="Calibri"/>
          <w:b/>
          <w:sz w:val="24"/>
        </w:rPr>
        <w:t xml:space="preserve">WhatsApp Groups: </w:t>
      </w:r>
      <w:r w:rsidR="00654121" w:rsidRPr="002E0D34">
        <w:rPr>
          <w:rFonts w:ascii="Calibri" w:hAnsi="Calibri" w:cs="Calibri"/>
          <w:b/>
          <w:sz w:val="24"/>
        </w:rPr>
        <w:t>I would like to join</w:t>
      </w:r>
      <w:r w:rsidR="00543BAE" w:rsidRPr="002E0D34">
        <w:rPr>
          <w:rFonts w:ascii="Calibri" w:hAnsi="Calibri" w:cs="Calibri"/>
          <w:b/>
          <w:sz w:val="24"/>
        </w:rPr>
        <w:t xml:space="preserve"> the Mums / Dads </w:t>
      </w:r>
      <w:r w:rsidR="006F28DF" w:rsidRPr="002E0D34">
        <w:rPr>
          <w:rFonts w:ascii="Calibri" w:hAnsi="Calibri" w:cs="Calibri"/>
          <w:b/>
          <w:sz w:val="24"/>
        </w:rPr>
        <w:t xml:space="preserve">/ </w:t>
      </w:r>
      <w:r w:rsidR="005B6CCD" w:rsidRPr="002E0D34">
        <w:rPr>
          <w:rFonts w:ascii="Calibri" w:hAnsi="Calibri" w:cs="Calibri"/>
          <w:b/>
          <w:sz w:val="24"/>
        </w:rPr>
        <w:t>Gender Support</w:t>
      </w:r>
      <w:r w:rsidR="0016452D">
        <w:rPr>
          <w:rFonts w:ascii="Calibri" w:hAnsi="Calibri" w:cs="Calibri"/>
          <w:b/>
          <w:sz w:val="24"/>
        </w:rPr>
        <w:t xml:space="preserve"> </w:t>
      </w:r>
      <w:r w:rsidR="005B6CCD" w:rsidRPr="002E0D34">
        <w:rPr>
          <w:rFonts w:ascii="Calibri" w:hAnsi="Calibri" w:cs="Calibri"/>
          <w:b/>
          <w:sz w:val="24"/>
        </w:rPr>
        <w:t>/</w:t>
      </w:r>
      <w:r w:rsidR="00543BAE" w:rsidRPr="002E0D34">
        <w:rPr>
          <w:rFonts w:ascii="Calibri" w:hAnsi="Calibri" w:cs="Calibri"/>
          <w:b/>
          <w:sz w:val="24"/>
        </w:rPr>
        <w:t xml:space="preserve"> </w:t>
      </w:r>
      <w:r w:rsidR="00B87FB2" w:rsidRPr="002E0D34">
        <w:rPr>
          <w:rFonts w:ascii="Calibri" w:hAnsi="Calibri" w:cs="Calibri"/>
          <w:b/>
          <w:sz w:val="24"/>
        </w:rPr>
        <w:t>PDA Group</w:t>
      </w:r>
      <w:r w:rsidR="00543BAE" w:rsidRPr="002E0D34">
        <w:rPr>
          <w:rFonts w:ascii="Calibri" w:hAnsi="Calibri" w:cs="Calibri"/>
          <w:b/>
          <w:sz w:val="24"/>
        </w:rPr>
        <w:t>s</w:t>
      </w:r>
      <w:r w:rsidR="00B87FB2" w:rsidRPr="002E0D34">
        <w:rPr>
          <w:rFonts w:ascii="Calibri" w:hAnsi="Calibri" w:cs="Calibri"/>
          <w:b/>
          <w:sz w:val="24"/>
        </w:rPr>
        <w:t xml:space="preserve"> </w:t>
      </w:r>
      <w:r w:rsidR="006F28DF" w:rsidRPr="002E0D34">
        <w:rPr>
          <w:rFonts w:ascii="Calibri" w:hAnsi="Calibri" w:cs="Calibri"/>
          <w:b/>
          <w:sz w:val="24"/>
        </w:rPr>
        <w:t xml:space="preserve">(please </w:t>
      </w:r>
      <w:r w:rsidRPr="002E0D34">
        <w:rPr>
          <w:rFonts w:ascii="Calibri" w:hAnsi="Calibri" w:cs="Calibri"/>
          <w:b/>
          <w:sz w:val="24"/>
        </w:rPr>
        <w:t>select</w:t>
      </w:r>
      <w:r w:rsidR="006F28DF" w:rsidRPr="002E0D34">
        <w:rPr>
          <w:rFonts w:ascii="Calibri" w:hAnsi="Calibri" w:cs="Calibri"/>
          <w:b/>
          <w:sz w:val="24"/>
        </w:rPr>
        <w:t>)</w:t>
      </w:r>
    </w:p>
    <w:p w14:paraId="7D4ADCA7" w14:textId="58A9372B" w:rsidR="00654121" w:rsidRPr="002E0D34" w:rsidRDefault="005B6CCD" w:rsidP="005B6CCD">
      <w:pPr>
        <w:jc w:val="center"/>
        <w:rPr>
          <w:rFonts w:ascii="Calibri" w:hAnsi="Calibri" w:cs="Calibri"/>
          <w:b/>
          <w:sz w:val="24"/>
        </w:rPr>
      </w:pPr>
      <w:r w:rsidRPr="002E0D34">
        <w:rPr>
          <w:rFonts w:ascii="Calibri" w:hAnsi="Calibri" w:cs="Calibri"/>
          <w:b/>
          <w:sz w:val="24"/>
        </w:rPr>
        <w:t>A</w:t>
      </w:r>
      <w:r w:rsidR="00654121" w:rsidRPr="002E0D34">
        <w:rPr>
          <w:rFonts w:ascii="Calibri" w:hAnsi="Calibri" w:cs="Calibri"/>
          <w:b/>
          <w:sz w:val="24"/>
        </w:rPr>
        <w:t>nd</w:t>
      </w:r>
      <w:r w:rsidRPr="002E0D34">
        <w:rPr>
          <w:rFonts w:ascii="Calibri" w:hAnsi="Calibri" w:cs="Calibri"/>
          <w:b/>
          <w:sz w:val="24"/>
        </w:rPr>
        <w:t xml:space="preserve"> </w:t>
      </w:r>
      <w:r w:rsidR="00654121" w:rsidRPr="002E0D34">
        <w:rPr>
          <w:rFonts w:ascii="Calibri" w:hAnsi="Calibri" w:cs="Calibri"/>
          <w:b/>
          <w:sz w:val="24"/>
        </w:rPr>
        <w:t xml:space="preserve">give my consent for the above number to be added to </w:t>
      </w:r>
      <w:r w:rsidR="004411F1" w:rsidRPr="002E0D34">
        <w:rPr>
          <w:rFonts w:ascii="Calibri" w:hAnsi="Calibri" w:cs="Calibri"/>
          <w:b/>
          <w:sz w:val="24"/>
        </w:rPr>
        <w:t xml:space="preserve">the </w:t>
      </w:r>
      <w:r w:rsidR="00654121" w:rsidRPr="002E0D34">
        <w:rPr>
          <w:rFonts w:ascii="Calibri" w:hAnsi="Calibri" w:cs="Calibri"/>
          <w:b/>
          <w:sz w:val="24"/>
        </w:rPr>
        <w:t>group YES/NO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9"/>
        <w:gridCol w:w="7721"/>
      </w:tblGrid>
      <w:tr w:rsidR="008D0133" w14:paraId="2825152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1FFD0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128261" w14:textId="77777777" w:rsidR="00742F72" w:rsidRDefault="00742F72"/>
        </w:tc>
      </w:tr>
      <w:tr w:rsidR="00A95845" w14:paraId="2C32753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8A6B2" w14:textId="7F029A13" w:rsidR="00A95845" w:rsidRDefault="00A95845" w:rsidP="00A01B1C">
            <w:r>
              <w:t>Relationship to young person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0FE0DD" w14:textId="77777777" w:rsidR="00A95845" w:rsidRDefault="00A95845"/>
        </w:tc>
      </w:tr>
      <w:tr w:rsidR="008D0133" w14:paraId="4CCB031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9C2904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486C05" w14:textId="77777777" w:rsidR="008D0133" w:rsidRDefault="008D0133"/>
        </w:tc>
      </w:tr>
      <w:tr w:rsidR="008D0133" w14:paraId="491072F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3F821A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1652C" w14:textId="025D47E0" w:rsidR="008D0133" w:rsidRDefault="008D0133"/>
        </w:tc>
      </w:tr>
    </w:tbl>
    <w:p w14:paraId="206C68FB" w14:textId="77777777" w:rsidR="0042284C" w:rsidRDefault="0042284C" w:rsidP="0042284C">
      <w:pPr>
        <w:spacing w:before="0" w:after="0"/>
        <w:jc w:val="center"/>
        <w:rPr>
          <w:rFonts w:ascii="Arial" w:hAnsi="Arial" w:cs="Arial"/>
          <w:b/>
          <w:bCs/>
          <w:i/>
          <w:iCs/>
          <w:color w:val="7030A0"/>
          <w:sz w:val="18"/>
          <w:szCs w:val="18"/>
          <w:lang w:val="en-GB" w:eastAsia="en-GB"/>
        </w:rPr>
      </w:pPr>
    </w:p>
    <w:p w14:paraId="31990823" w14:textId="044A7121" w:rsidR="0042284C" w:rsidRDefault="0042284C" w:rsidP="0042284C">
      <w:pPr>
        <w:jc w:val="center"/>
      </w:pPr>
      <w:r>
        <w:t>To help cover our administration and facilitating costs,</w:t>
      </w:r>
      <w:r w:rsidR="005B6CCD">
        <w:t xml:space="preserve"> please consider making</w:t>
      </w:r>
      <w:r>
        <w:t xml:space="preserve"> a monthly donation (min £2) </w:t>
      </w:r>
    </w:p>
    <w:p w14:paraId="56D9EA26" w14:textId="7A551605" w:rsidR="0042284C" w:rsidRDefault="003B380F" w:rsidP="0042284C">
      <w:pPr>
        <w:jc w:val="center"/>
      </w:pPr>
      <w:hyperlink r:id="rId6" w:history="1">
        <w:r w:rsidR="008F6A22" w:rsidRPr="001C19AA">
          <w:rPr>
            <w:rStyle w:val="Hyperlink"/>
          </w:rPr>
          <w:t>www.localgiving.org/charity/expresscic</w:t>
        </w:r>
      </w:hyperlink>
    </w:p>
    <w:p w14:paraId="57EA315C" w14:textId="77777777" w:rsidR="0042284C" w:rsidRDefault="0042284C" w:rsidP="0042284C">
      <w:pPr>
        <w:spacing w:before="0" w:after="0"/>
        <w:jc w:val="center"/>
        <w:rPr>
          <w:rFonts w:ascii="Arial" w:hAnsi="Arial" w:cs="Arial"/>
          <w:b/>
          <w:bCs/>
          <w:i/>
          <w:iCs/>
          <w:color w:val="7030A0"/>
          <w:sz w:val="18"/>
          <w:szCs w:val="18"/>
          <w:lang w:val="en-GB" w:eastAsia="en-GB"/>
        </w:rPr>
      </w:pPr>
    </w:p>
    <w:p w14:paraId="36E2A92C" w14:textId="77777777" w:rsidR="005B6CCD" w:rsidRDefault="005F74D0" w:rsidP="008F6A22">
      <w:pPr>
        <w:spacing w:before="0" w:after="0"/>
        <w:jc w:val="center"/>
        <w:rPr>
          <w:rFonts w:ascii="Arial" w:hAnsi="Arial" w:cs="Arial"/>
          <w:color w:val="7030A0"/>
          <w:sz w:val="16"/>
          <w:szCs w:val="16"/>
          <w:lang w:val="en-GB" w:eastAsia="en-GB"/>
        </w:rPr>
      </w:pPr>
      <w:r w:rsidRPr="008F6A22">
        <w:rPr>
          <w:rFonts w:ascii="Arial" w:hAnsi="Arial" w:cs="Arial"/>
          <w:b/>
          <w:bCs/>
          <w:i/>
          <w:iCs/>
          <w:color w:val="7030A0"/>
          <w:sz w:val="16"/>
          <w:szCs w:val="16"/>
          <w:lang w:val="en-GB" w:eastAsia="en-GB"/>
        </w:rPr>
        <w:t>Express</w:t>
      </w:r>
      <w:r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 xml:space="preserve"> CIC - 'creating a hub in the heart of the community, supporting </w:t>
      </w:r>
      <w:r w:rsidR="00654121"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 xml:space="preserve">autistic </w:t>
      </w:r>
      <w:r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>young people and their families, a place for everyone'</w:t>
      </w:r>
      <w:r w:rsidR="00CC53AE"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 xml:space="preserve">  </w:t>
      </w:r>
    </w:p>
    <w:p w14:paraId="47358809" w14:textId="3080E0F1" w:rsidR="00D001D2" w:rsidRPr="008F6A22" w:rsidRDefault="00CC53AE" w:rsidP="008F6A22">
      <w:pPr>
        <w:spacing w:before="0" w:after="0"/>
        <w:jc w:val="center"/>
        <w:rPr>
          <w:rFonts w:ascii="Arial" w:hAnsi="Arial" w:cs="Arial"/>
          <w:color w:val="7030A0"/>
          <w:sz w:val="16"/>
          <w:szCs w:val="16"/>
          <w:lang w:val="en-GB" w:eastAsia="en-GB"/>
        </w:rPr>
      </w:pPr>
      <w:r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 xml:space="preserve"> </w:t>
      </w:r>
      <w:r w:rsidR="005F74D0" w:rsidRPr="008F6A22">
        <w:rPr>
          <w:rFonts w:ascii="Arial" w:hAnsi="Arial" w:cs="Arial"/>
          <w:color w:val="7030A0"/>
          <w:sz w:val="16"/>
          <w:szCs w:val="16"/>
          <w:lang w:val="en-GB" w:eastAsia="en-GB"/>
        </w:rPr>
        <w:t>Reg. no. 8202424</w:t>
      </w:r>
    </w:p>
    <w:sectPr w:rsidR="00D001D2" w:rsidRPr="008F6A22" w:rsidSect="00494FED">
      <w:pgSz w:w="12240" w:h="15840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D0"/>
    <w:rsid w:val="0000453B"/>
    <w:rsid w:val="00060A5C"/>
    <w:rsid w:val="0016452D"/>
    <w:rsid w:val="001C0174"/>
    <w:rsid w:val="001C200E"/>
    <w:rsid w:val="001D659C"/>
    <w:rsid w:val="001E2A32"/>
    <w:rsid w:val="001E3E29"/>
    <w:rsid w:val="00253E95"/>
    <w:rsid w:val="0029359A"/>
    <w:rsid w:val="002D5889"/>
    <w:rsid w:val="002E0D34"/>
    <w:rsid w:val="0033545A"/>
    <w:rsid w:val="003B380F"/>
    <w:rsid w:val="003C34AD"/>
    <w:rsid w:val="003C71DD"/>
    <w:rsid w:val="0042284C"/>
    <w:rsid w:val="00427183"/>
    <w:rsid w:val="004411F1"/>
    <w:rsid w:val="00494FED"/>
    <w:rsid w:val="00495078"/>
    <w:rsid w:val="004A0A03"/>
    <w:rsid w:val="0052644F"/>
    <w:rsid w:val="00543BAE"/>
    <w:rsid w:val="005667F1"/>
    <w:rsid w:val="005B6CCD"/>
    <w:rsid w:val="005F74D0"/>
    <w:rsid w:val="00623CF8"/>
    <w:rsid w:val="00654121"/>
    <w:rsid w:val="006E7B3A"/>
    <w:rsid w:val="006F28DF"/>
    <w:rsid w:val="0072006D"/>
    <w:rsid w:val="00742F72"/>
    <w:rsid w:val="007A5A1D"/>
    <w:rsid w:val="007F405A"/>
    <w:rsid w:val="00855A6B"/>
    <w:rsid w:val="008A1A8E"/>
    <w:rsid w:val="008C08E7"/>
    <w:rsid w:val="008D0133"/>
    <w:rsid w:val="008F6A22"/>
    <w:rsid w:val="00906361"/>
    <w:rsid w:val="009272D9"/>
    <w:rsid w:val="0097298E"/>
    <w:rsid w:val="00993B1C"/>
    <w:rsid w:val="009957E2"/>
    <w:rsid w:val="00A01B1C"/>
    <w:rsid w:val="00A13832"/>
    <w:rsid w:val="00A95845"/>
    <w:rsid w:val="00AF557A"/>
    <w:rsid w:val="00B007C8"/>
    <w:rsid w:val="00B434A3"/>
    <w:rsid w:val="00B87FB2"/>
    <w:rsid w:val="00BA2FD1"/>
    <w:rsid w:val="00BC10FC"/>
    <w:rsid w:val="00BF4E8B"/>
    <w:rsid w:val="00CA25F5"/>
    <w:rsid w:val="00CB0B1C"/>
    <w:rsid w:val="00CC53AE"/>
    <w:rsid w:val="00D001D2"/>
    <w:rsid w:val="00D26ECF"/>
    <w:rsid w:val="00D6413D"/>
    <w:rsid w:val="00D67704"/>
    <w:rsid w:val="00E16E8C"/>
    <w:rsid w:val="00E52EC8"/>
    <w:rsid w:val="00E851A3"/>
    <w:rsid w:val="00EC2418"/>
    <w:rsid w:val="00F27EAA"/>
    <w:rsid w:val="00F36C59"/>
    <w:rsid w:val="00F41AC7"/>
    <w:rsid w:val="018D951C"/>
    <w:rsid w:val="3FB79B7D"/>
    <w:rsid w:val="636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4B998"/>
  <w15:docId w15:val="{78000B68-2A69-4661-99F1-42820A0E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Strong">
    <w:name w:val="Strong"/>
    <w:basedOn w:val="DefaultParagraphFont"/>
    <w:uiPriority w:val="22"/>
    <w:qFormat/>
    <w:rsid w:val="00D001D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2006D"/>
    <w:rPr>
      <w:rFonts w:asciiTheme="majorHAnsi" w:hAnsiTheme="majorHAnsi" w:cs="Arial"/>
      <w:b/>
      <w:bCs/>
      <w:iCs/>
      <w:color w:val="4F6228" w:themeColor="accent3" w:themeShade="80"/>
      <w:sz w:val="22"/>
      <w:szCs w:val="28"/>
      <w:shd w:val="clear" w:color="auto" w:fill="EAF1DD" w:themeFill="accent3" w:themeFillTint="33"/>
    </w:rPr>
  </w:style>
  <w:style w:type="character" w:styleId="Hyperlink">
    <w:name w:val="Hyperlink"/>
    <w:basedOn w:val="DefaultParagraphFont"/>
    <w:uiPriority w:val="99"/>
    <w:unhideWhenUsed/>
    <w:rsid w:val="00422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calgiving.org/charity/expressc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ley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Hewlett-Packard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Annette Williams</dc:creator>
  <cp:lastModifiedBy>Tracey Gaggiotti</cp:lastModifiedBy>
  <cp:revision>2</cp:revision>
  <cp:lastPrinted>2003-07-23T17:40:00Z</cp:lastPrinted>
  <dcterms:created xsi:type="dcterms:W3CDTF">2025-07-10T10:15:00Z</dcterms:created>
  <dcterms:modified xsi:type="dcterms:W3CDTF">2025-07-10T10:15:00Z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